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04A" w:rsidRDefault="0042304A">
      <w:pPr>
        <w:pStyle w:val="Header"/>
        <w:rPr>
          <w:b/>
        </w:rPr>
      </w:pPr>
      <w:r>
        <w:rPr>
          <w:b/>
        </w:rPr>
        <w:t>GAME 101 – Project Three - History of Games</w:t>
      </w:r>
    </w:p>
    <w:p w:rsidR="0042304A" w:rsidRDefault="0042304A"/>
    <w:p w:rsidR="0042304A" w:rsidRDefault="0042304A">
      <w:r>
        <w:t>Using the presentation found in the class notes, answer the questions attached and submit by the due date.</w:t>
      </w:r>
    </w:p>
    <w:p w:rsidR="0042304A" w:rsidRDefault="0042304A"/>
    <w:p w:rsidR="00437A2E" w:rsidRDefault="0042304A">
      <w:pPr>
        <w:numPr>
          <w:ilvl w:val="0"/>
          <w:numId w:val="1"/>
        </w:numPr>
        <w:tabs>
          <w:tab w:val="left" w:pos="720"/>
        </w:tabs>
      </w:pPr>
      <w:r>
        <w:t>Describe the importance of the DEC PDP-1. Document your information.</w:t>
      </w:r>
    </w:p>
    <w:p w:rsidR="0042304A" w:rsidRDefault="00437A2E" w:rsidP="00437A2E">
      <w:pPr>
        <w:ind w:left="1440"/>
      </w:pPr>
      <w:r>
        <w:t>The DEC PDP-1 was the first “personal computer” t</w:t>
      </w:r>
      <w:r w:rsidR="00C171C4">
        <w:t xml:space="preserve">hat had a CRT – or monitor-bound – </w:t>
      </w:r>
      <w:r>
        <w:t>display, and that could be turned on and off via a switch. On the DEC PDP-1 was created the very firs</w:t>
      </w:r>
      <w:r w:rsidR="00C171C4">
        <w:t>t game that used such a display, which was titled “</w:t>
      </w:r>
      <w:proofErr w:type="spellStart"/>
      <w:r w:rsidR="00C171C4">
        <w:t>Spacewar</w:t>
      </w:r>
      <w:proofErr w:type="spellEnd"/>
      <w:r w:rsidR="00C171C4">
        <w:t>.”</w:t>
      </w:r>
      <w:r w:rsidR="0042304A">
        <w:br/>
      </w:r>
      <w:r w:rsidR="0042304A">
        <w:br/>
      </w:r>
    </w:p>
    <w:p w:rsidR="00FC2FE0" w:rsidRDefault="0042304A">
      <w:pPr>
        <w:numPr>
          <w:ilvl w:val="0"/>
          <w:numId w:val="1"/>
        </w:numPr>
        <w:tabs>
          <w:tab w:val="left" w:pos="720"/>
        </w:tabs>
      </w:pPr>
      <w:r>
        <w:t>List at least six languages used to write computer games:</w:t>
      </w:r>
    </w:p>
    <w:p w:rsidR="00B01BF7" w:rsidRDefault="00FC2FE0" w:rsidP="00B01BF7">
      <w:pPr>
        <w:ind w:left="1440"/>
      </w:pPr>
      <w:r>
        <w:t>C++</w:t>
      </w:r>
    </w:p>
    <w:p w:rsidR="00B01BF7" w:rsidRDefault="00B01BF7" w:rsidP="00B01BF7">
      <w:pPr>
        <w:ind w:left="1440"/>
      </w:pPr>
      <w:r>
        <w:t>C</w:t>
      </w:r>
    </w:p>
    <w:p w:rsidR="00B01BF7" w:rsidRDefault="00B01BF7" w:rsidP="00B01BF7">
      <w:pPr>
        <w:ind w:left="1440"/>
      </w:pPr>
      <w:r>
        <w:t>C#</w:t>
      </w:r>
    </w:p>
    <w:p w:rsidR="00FC2FE0" w:rsidRDefault="00FC2FE0" w:rsidP="00B01BF7">
      <w:pPr>
        <w:ind w:left="1440"/>
      </w:pPr>
      <w:r>
        <w:t>Java</w:t>
      </w:r>
    </w:p>
    <w:p w:rsidR="00FC2FE0" w:rsidRDefault="00FC2FE0" w:rsidP="00B01BF7">
      <w:pPr>
        <w:ind w:left="1440"/>
      </w:pPr>
      <w:r>
        <w:t>Assembly</w:t>
      </w:r>
    </w:p>
    <w:p w:rsidR="0042304A" w:rsidRDefault="00B01BF7" w:rsidP="00FC2FE0">
      <w:pPr>
        <w:ind w:left="1440"/>
      </w:pPr>
      <w:r>
        <w:t>Python</w:t>
      </w:r>
      <w:r w:rsidR="0042304A">
        <w:br/>
      </w:r>
      <w:r w:rsidR="0042304A">
        <w:br/>
      </w:r>
    </w:p>
    <w:p w:rsidR="00B01BF7" w:rsidRDefault="0042304A">
      <w:pPr>
        <w:numPr>
          <w:ilvl w:val="0"/>
          <w:numId w:val="1"/>
        </w:numPr>
        <w:tabs>
          <w:tab w:val="left" w:pos="720"/>
        </w:tabs>
      </w:pPr>
      <w:r>
        <w:t>Pick two of the languages listed in step 2 above and describe their strengths and weaknesses for writing computer programs.</w:t>
      </w:r>
    </w:p>
    <w:p w:rsidR="00B01BF7" w:rsidRDefault="00B01BF7" w:rsidP="00B01BF7">
      <w:pPr>
        <w:ind w:left="1440"/>
      </w:pPr>
      <w:r>
        <w:t>C++</w:t>
      </w:r>
    </w:p>
    <w:p w:rsidR="00B01BF7" w:rsidRDefault="00B01BF7" w:rsidP="00B01BF7">
      <w:pPr>
        <w:ind w:left="2160"/>
      </w:pPr>
      <w:r>
        <w:t>Strengths: Used to create numerous tools, widely known and used, object-oriented.</w:t>
      </w:r>
    </w:p>
    <w:p w:rsidR="00B01BF7" w:rsidRDefault="00B01BF7" w:rsidP="00B01BF7">
      <w:pPr>
        <w:ind w:left="1440"/>
      </w:pPr>
      <w:r>
        <w:tab/>
        <w:t>Weaknesses: Is prone to memory leaks.</w:t>
      </w:r>
    </w:p>
    <w:p w:rsidR="00B01BF7" w:rsidRDefault="00B01BF7" w:rsidP="00B01BF7">
      <w:pPr>
        <w:ind w:left="1440"/>
      </w:pPr>
      <w:r>
        <w:t>Java</w:t>
      </w:r>
    </w:p>
    <w:p w:rsidR="00B01BF7" w:rsidRDefault="00B01BF7" w:rsidP="00B01BF7">
      <w:pPr>
        <w:ind w:left="1440"/>
      </w:pPr>
      <w:r>
        <w:tab/>
        <w:t>Strengths: Easy to use, very object-oriented, very portable.</w:t>
      </w:r>
    </w:p>
    <w:p w:rsidR="0042304A" w:rsidRDefault="00B01BF7" w:rsidP="00B01BF7">
      <w:pPr>
        <w:ind w:left="1440"/>
      </w:pPr>
      <w:r>
        <w:tab/>
        <w:t>Weaknesses: Not suitable for console games, and can be very slow.</w:t>
      </w:r>
      <w:r w:rsidR="0042304A">
        <w:br/>
      </w:r>
      <w:r w:rsidR="0042304A">
        <w:br/>
      </w:r>
    </w:p>
    <w:p w:rsidR="00C171C4" w:rsidRDefault="0042304A">
      <w:pPr>
        <w:numPr>
          <w:ilvl w:val="0"/>
          <w:numId w:val="1"/>
        </w:numPr>
        <w:tabs>
          <w:tab w:val="left" w:pos="720"/>
        </w:tabs>
      </w:pPr>
      <w:r>
        <w:t>Describe the difference between vector and bitmap graphics.</w:t>
      </w:r>
    </w:p>
    <w:p w:rsidR="00C171C4" w:rsidRDefault="00C171C4" w:rsidP="00C171C4">
      <w:pPr>
        <w:ind w:left="1440"/>
      </w:pPr>
      <w:r>
        <w:t>Vector graphics created images by drawing lines from one point on the screen to another. Their display is controlled entirely by math and calculations, essentially.</w:t>
      </w:r>
    </w:p>
    <w:p w:rsidR="0042304A" w:rsidRDefault="00C171C4" w:rsidP="00C171C4">
      <w:pPr>
        <w:ind w:left="1440"/>
      </w:pPr>
      <w:r>
        <w:t>Bitmap graphics are a set of fixed instructions which are used to color each pixel of an image.</w:t>
      </w:r>
      <w:r w:rsidR="0042304A">
        <w:br/>
      </w:r>
      <w:r w:rsidR="0042304A">
        <w:br/>
      </w:r>
    </w:p>
    <w:p w:rsidR="00C171C4" w:rsidRDefault="0042304A" w:rsidP="00C171C4">
      <w:pPr>
        <w:numPr>
          <w:ilvl w:val="0"/>
          <w:numId w:val="1"/>
        </w:numPr>
        <w:tabs>
          <w:tab w:val="left" w:pos="720"/>
        </w:tabs>
      </w:pPr>
      <w:r>
        <w:t>What functionality do sprites add to computer games?</w:t>
      </w:r>
    </w:p>
    <w:p w:rsidR="0042304A" w:rsidRDefault="00C171C4" w:rsidP="00C171C4">
      <w:pPr>
        <w:tabs>
          <w:tab w:val="left" w:pos="720"/>
        </w:tabs>
        <w:ind w:left="720"/>
      </w:pPr>
      <w:r>
        <w:tab/>
        <w:t>It allows computer games to draw pre-made images, and to move these images inside of other images.</w:t>
      </w:r>
      <w:r w:rsidR="0042304A">
        <w:br/>
      </w:r>
      <w:r w:rsidR="0042304A">
        <w:br/>
      </w:r>
    </w:p>
    <w:p w:rsidR="0042304A" w:rsidRDefault="0042304A">
      <w:pPr>
        <w:numPr>
          <w:ilvl w:val="0"/>
          <w:numId w:val="1"/>
        </w:numPr>
        <w:tabs>
          <w:tab w:val="left" w:pos="720"/>
        </w:tabs>
      </w:pPr>
      <w:r>
        <w:lastRenderedPageBreak/>
        <w:t>Using the Internet, list at least 12 web sites that describe and detail computer game consoles.</w:t>
      </w:r>
      <w:r>
        <w:br/>
      </w:r>
      <w:r>
        <w:br/>
      </w:r>
    </w:p>
    <w:p w:rsidR="0042304A" w:rsidRDefault="0042304A">
      <w:pPr>
        <w:numPr>
          <w:ilvl w:val="0"/>
          <w:numId w:val="1"/>
        </w:numPr>
        <w:tabs>
          <w:tab w:val="left" w:pos="720"/>
        </w:tabs>
      </w:pPr>
      <w:r>
        <w:t>Choose one current game console and describe why you would choose it over any other game console. Talk about what kind of games you play. Describe how often you play, how much money you wish to spend on the games and the console. In short convince the instructor that the game console you have chosen is a valid one for your purposes.</w:t>
      </w:r>
      <w:r>
        <w:br/>
      </w:r>
      <w:r>
        <w:br/>
      </w:r>
    </w:p>
    <w:p w:rsidR="0042304A" w:rsidRDefault="0042304A">
      <w:pPr>
        <w:numPr>
          <w:ilvl w:val="0"/>
          <w:numId w:val="1"/>
        </w:numPr>
        <w:tabs>
          <w:tab w:val="left" w:pos="720"/>
        </w:tabs>
      </w:pPr>
      <w:r>
        <w:t xml:space="preserve">For each of the game genres listed below, name a specific game and short paragraph describing the game. </w:t>
      </w:r>
    </w:p>
    <w:p w:rsidR="0042304A" w:rsidRDefault="00E041F2">
      <w:pPr>
        <w:numPr>
          <w:ilvl w:val="1"/>
          <w:numId w:val="2"/>
        </w:numPr>
        <w:tabs>
          <w:tab w:val="left" w:pos="1440"/>
        </w:tabs>
      </w:pPr>
      <w:r>
        <w:t xml:space="preserve">Maze </w:t>
      </w:r>
      <w:r w:rsidR="007B31D2">
        <w:t>–</w:t>
      </w:r>
      <w:r>
        <w:t xml:space="preserve"> </w:t>
      </w:r>
      <w:r w:rsidR="007B31D2">
        <w:t>“Adventure?”</w:t>
      </w:r>
    </w:p>
    <w:p w:rsidR="0042304A" w:rsidRDefault="0042304A">
      <w:pPr>
        <w:numPr>
          <w:ilvl w:val="1"/>
          <w:numId w:val="2"/>
        </w:numPr>
        <w:tabs>
          <w:tab w:val="left" w:pos="1440"/>
        </w:tabs>
      </w:pPr>
      <w:r>
        <w:t xml:space="preserve">Board </w:t>
      </w:r>
      <w:r w:rsidR="00FC2FE0">
        <w:t>–</w:t>
      </w:r>
      <w:r w:rsidR="00E041F2">
        <w:t xml:space="preserve"> </w:t>
      </w:r>
      <w:r>
        <w:t>Cranium</w:t>
      </w:r>
    </w:p>
    <w:p w:rsidR="0042304A" w:rsidRDefault="0042304A">
      <w:pPr>
        <w:numPr>
          <w:ilvl w:val="1"/>
          <w:numId w:val="2"/>
        </w:numPr>
        <w:tabs>
          <w:tab w:val="left" w:pos="1440"/>
        </w:tabs>
      </w:pPr>
      <w:r>
        <w:t xml:space="preserve">Card </w:t>
      </w:r>
      <w:r w:rsidR="00FC2FE0">
        <w:t>–</w:t>
      </w:r>
      <w:r w:rsidR="00E041F2">
        <w:t xml:space="preserve"> </w:t>
      </w:r>
      <w:r>
        <w:t>Euchre</w:t>
      </w:r>
    </w:p>
    <w:p w:rsidR="0042304A" w:rsidRDefault="0042304A">
      <w:pPr>
        <w:numPr>
          <w:ilvl w:val="1"/>
          <w:numId w:val="2"/>
        </w:numPr>
        <w:tabs>
          <w:tab w:val="left" w:pos="1440"/>
        </w:tabs>
      </w:pPr>
      <w:r>
        <w:t xml:space="preserve">Quiz </w:t>
      </w:r>
      <w:r w:rsidR="007B31D2">
        <w:t>–</w:t>
      </w:r>
      <w:r w:rsidR="00E041F2">
        <w:t xml:space="preserve"> </w:t>
      </w:r>
      <w:r w:rsidR="007B31D2">
        <w:t>“Brain Age”?</w:t>
      </w:r>
    </w:p>
    <w:p w:rsidR="0042304A" w:rsidRDefault="0042304A">
      <w:pPr>
        <w:numPr>
          <w:ilvl w:val="1"/>
          <w:numId w:val="2"/>
        </w:numPr>
        <w:tabs>
          <w:tab w:val="left" w:pos="1440"/>
        </w:tabs>
      </w:pPr>
      <w:r>
        <w:t>Puzzle –</w:t>
      </w:r>
      <w:r w:rsidR="00E041F2">
        <w:t xml:space="preserve"> </w:t>
      </w:r>
      <w:r w:rsidR="004965B7">
        <w:t>Chip’s Challenge</w:t>
      </w:r>
    </w:p>
    <w:p w:rsidR="0042304A" w:rsidRDefault="0042304A">
      <w:pPr>
        <w:numPr>
          <w:ilvl w:val="1"/>
          <w:numId w:val="2"/>
        </w:numPr>
        <w:tabs>
          <w:tab w:val="left" w:pos="1440"/>
        </w:tabs>
      </w:pPr>
      <w:r>
        <w:t xml:space="preserve">Shoot </w:t>
      </w:r>
      <w:r w:rsidR="009808C1">
        <w:t>‘</w:t>
      </w:r>
      <w:proofErr w:type="spellStart"/>
      <w:r>
        <w:t>Em</w:t>
      </w:r>
      <w:proofErr w:type="spellEnd"/>
      <w:r>
        <w:t xml:space="preserve"> Ups –</w:t>
      </w:r>
      <w:r w:rsidR="00E041F2">
        <w:t xml:space="preserve"> </w:t>
      </w:r>
      <w:r w:rsidR="007B31D2">
        <w:t>Geometry Wars</w:t>
      </w:r>
    </w:p>
    <w:p w:rsidR="0042304A" w:rsidRDefault="0042304A">
      <w:pPr>
        <w:numPr>
          <w:ilvl w:val="1"/>
          <w:numId w:val="2"/>
        </w:numPr>
        <w:tabs>
          <w:tab w:val="left" w:pos="1440"/>
        </w:tabs>
      </w:pPr>
      <w:r>
        <w:t>Fighting –</w:t>
      </w:r>
      <w:r w:rsidR="00E041F2">
        <w:t xml:space="preserve"> </w:t>
      </w:r>
      <w:r w:rsidR="00FC2FE0">
        <w:t>EHRGEIZ</w:t>
      </w:r>
    </w:p>
    <w:p w:rsidR="0042304A" w:rsidRDefault="0042304A">
      <w:pPr>
        <w:numPr>
          <w:ilvl w:val="1"/>
          <w:numId w:val="2"/>
        </w:numPr>
        <w:tabs>
          <w:tab w:val="left" w:pos="1440"/>
        </w:tabs>
      </w:pPr>
      <w:r>
        <w:t>Racing –</w:t>
      </w:r>
      <w:r w:rsidR="00E041F2">
        <w:t xml:space="preserve"> </w:t>
      </w:r>
      <w:r>
        <w:t>Jet Moto</w:t>
      </w:r>
    </w:p>
    <w:p w:rsidR="0042304A" w:rsidRDefault="0042304A">
      <w:pPr>
        <w:numPr>
          <w:ilvl w:val="1"/>
          <w:numId w:val="2"/>
        </w:numPr>
        <w:tabs>
          <w:tab w:val="left" w:pos="1440"/>
        </w:tabs>
      </w:pPr>
      <w:r>
        <w:t xml:space="preserve">Sims </w:t>
      </w:r>
      <w:r w:rsidR="00FC2FE0">
        <w:t>–</w:t>
      </w:r>
      <w:r w:rsidR="00E041F2">
        <w:t xml:space="preserve"> </w:t>
      </w:r>
      <w:r w:rsidR="00FC2FE0">
        <w:t>Animal Crossing</w:t>
      </w:r>
    </w:p>
    <w:p w:rsidR="0042304A" w:rsidRDefault="0042304A">
      <w:pPr>
        <w:numPr>
          <w:ilvl w:val="1"/>
          <w:numId w:val="2"/>
        </w:numPr>
        <w:tabs>
          <w:tab w:val="left" w:pos="1440"/>
        </w:tabs>
      </w:pPr>
      <w:r>
        <w:t>First Person Shooter –</w:t>
      </w:r>
      <w:r w:rsidR="00E041F2">
        <w:t xml:space="preserve"> </w:t>
      </w:r>
      <w:proofErr w:type="spellStart"/>
      <w:r w:rsidR="009808C1">
        <w:t>GoldenEye</w:t>
      </w:r>
      <w:proofErr w:type="spellEnd"/>
      <w:r w:rsidR="009808C1">
        <w:t xml:space="preserve"> 007</w:t>
      </w:r>
    </w:p>
    <w:p w:rsidR="0042304A" w:rsidRDefault="0042304A">
      <w:pPr>
        <w:numPr>
          <w:ilvl w:val="1"/>
          <w:numId w:val="2"/>
        </w:numPr>
        <w:tabs>
          <w:tab w:val="left" w:pos="1440"/>
        </w:tabs>
      </w:pPr>
      <w:r>
        <w:t>Third Person 3D –</w:t>
      </w:r>
      <w:r w:rsidR="00E041F2">
        <w:t xml:space="preserve"> </w:t>
      </w:r>
      <w:r w:rsidR="009808C1">
        <w:t xml:space="preserve">The Legend </w:t>
      </w:r>
      <w:r>
        <w:t>of Zelda: Ocarina of Time</w:t>
      </w:r>
    </w:p>
    <w:p w:rsidR="0042304A" w:rsidRDefault="0042304A">
      <w:pPr>
        <w:numPr>
          <w:ilvl w:val="1"/>
          <w:numId w:val="2"/>
        </w:numPr>
        <w:tabs>
          <w:tab w:val="left" w:pos="1440"/>
        </w:tabs>
      </w:pPr>
      <w:r>
        <w:t xml:space="preserve">Role Playing </w:t>
      </w:r>
      <w:r w:rsidR="00E041F2">
        <w:t xml:space="preserve">– Brave Fencer </w:t>
      </w:r>
      <w:proofErr w:type="spellStart"/>
      <w:r w:rsidR="00E041F2">
        <w:t>Musashiden</w:t>
      </w:r>
      <w:proofErr w:type="spellEnd"/>
    </w:p>
    <w:p w:rsidR="008F2889" w:rsidRDefault="0042304A" w:rsidP="008F2889">
      <w:pPr>
        <w:numPr>
          <w:ilvl w:val="1"/>
          <w:numId w:val="2"/>
        </w:numPr>
        <w:tabs>
          <w:tab w:val="left" w:pos="1440"/>
        </w:tabs>
      </w:pPr>
      <w:r>
        <w:t>Adventure –</w:t>
      </w:r>
      <w:r w:rsidR="00E041F2">
        <w:t xml:space="preserve"> </w:t>
      </w:r>
      <w:proofErr w:type="spellStart"/>
      <w:r w:rsidR="009808C1">
        <w:t>Metroid</w:t>
      </w:r>
      <w:proofErr w:type="spellEnd"/>
    </w:p>
    <w:p w:rsidR="0042304A" w:rsidRDefault="0042304A">
      <w:pPr>
        <w:numPr>
          <w:ilvl w:val="1"/>
          <w:numId w:val="2"/>
        </w:numPr>
        <w:tabs>
          <w:tab w:val="left" w:pos="1440"/>
        </w:tabs>
      </w:pPr>
      <w:r>
        <w:t>Sports –</w:t>
      </w:r>
      <w:r w:rsidR="00E041F2">
        <w:t xml:space="preserve"> </w:t>
      </w:r>
      <w:r>
        <w:t>Tony Hawk’s Underground</w:t>
      </w:r>
    </w:p>
    <w:p w:rsidR="003F131F" w:rsidRDefault="003F131F">
      <w:pPr>
        <w:numPr>
          <w:ilvl w:val="1"/>
          <w:numId w:val="2"/>
        </w:numPr>
        <w:tabs>
          <w:tab w:val="left" w:pos="1440"/>
        </w:tabs>
      </w:pPr>
      <w:r>
        <w:rPr>
          <w:rFonts w:ascii="Arial Unicode MS" w:eastAsia="Arial Unicode MS" w:hAnsi="Arial Unicode MS" w:cs="Arial Unicode MS"/>
        </w:rPr>
        <w:t xml:space="preserve">Ѹ WѺT? </w:t>
      </w:r>
      <w:proofErr w:type="spellStart"/>
      <w:r>
        <w:rPr>
          <w:rFonts w:ascii="Arial Unicode MS" w:eastAsia="Arial Unicode MS" w:hAnsi="Arial Unicode MS" w:cs="Arial Unicode MS"/>
        </w:rPr>
        <w:t>Ѷѹ</w:t>
      </w:r>
      <w:proofErr w:type="spellEnd"/>
      <w:r>
        <w:rPr>
          <w:rFonts w:ascii="Arial Unicode MS" w:eastAsia="Arial Unicode MS" w:hAnsi="Arial Unicode MS" w:cs="Arial Unicode MS"/>
        </w:rPr>
        <w:t>?!</w:t>
      </w:r>
      <w:r w:rsidR="00BF0A39">
        <w:rPr>
          <w:rFonts w:ascii="Arial Unicode MS" w:eastAsia="Arial Unicode MS" w:hAnsi="Arial Unicode MS" w:cs="Arial Unicode MS"/>
        </w:rPr>
        <w:t xml:space="preserve"> </w:t>
      </w:r>
      <w:proofErr w:type="spellStart"/>
      <w:r w:rsidR="00BF0A39">
        <w:rPr>
          <w:rFonts w:ascii="Arial Unicode MS" w:eastAsia="Arial Unicode MS" w:hAnsi="Arial Unicode MS" w:cs="Arial Unicode MS"/>
        </w:rPr>
        <w:t>Equit</w:t>
      </w:r>
      <w:proofErr w:type="spellEnd"/>
      <w:r w:rsidR="00BF0A39">
        <w:rPr>
          <w:rFonts w:ascii="Arial Unicode MS" w:eastAsia="Arial Unicode MS" w:hAnsi="Arial Unicode MS" w:cs="Arial Unicode MS"/>
        </w:rPr>
        <w:t>???</w:t>
      </w:r>
      <w:r w:rsidR="009808C1">
        <w:rPr>
          <w:rFonts w:ascii="Arial Unicode MS" w:eastAsia="Arial Unicode MS" w:hAnsi="Arial Unicode MS" w:cs="Arial Unicode MS"/>
        </w:rPr>
        <w:t xml:space="preserve"> = 1143-1146</w:t>
      </w:r>
    </w:p>
    <w:sectPr w:rsidR="003F131F" w:rsidSect="00FB60C9">
      <w:footnotePr>
        <w:pos w:val="beneathText"/>
      </w:footnotePr>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lbany">
    <w:altName w:val="Arial"/>
    <w:charset w:val="00"/>
    <w:family w:val="swiss"/>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Pr>
  <w:compat>
    <w:spaceForUL/>
    <w:balanceSingleByteDoubleByteWidth/>
    <w:doNotLeaveBackslashAlone/>
    <w:ulTrailSpace/>
    <w:doNotExpandShiftReturn/>
    <w:adjustLineHeightInTable/>
  </w:compat>
  <w:rsids>
    <w:rsidRoot w:val="00E041F2"/>
    <w:rsid w:val="003F131F"/>
    <w:rsid w:val="0042304A"/>
    <w:rsid w:val="00437A2E"/>
    <w:rsid w:val="004965B7"/>
    <w:rsid w:val="0065682B"/>
    <w:rsid w:val="006C4043"/>
    <w:rsid w:val="007B31D2"/>
    <w:rsid w:val="008F2889"/>
    <w:rsid w:val="009808C1"/>
    <w:rsid w:val="00B01BF7"/>
    <w:rsid w:val="00BF0A39"/>
    <w:rsid w:val="00C171C4"/>
    <w:rsid w:val="00E041F2"/>
    <w:rsid w:val="00FB308F"/>
    <w:rsid w:val="00FB60C9"/>
    <w:rsid w:val="00FC2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0C9"/>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FB60C9"/>
    <w:pPr>
      <w:keepNext/>
      <w:spacing w:before="240" w:after="120"/>
    </w:pPr>
    <w:rPr>
      <w:rFonts w:ascii="Albany" w:eastAsia="MS Mincho" w:hAnsi="Albany" w:cs="Tahoma"/>
      <w:sz w:val="28"/>
      <w:szCs w:val="28"/>
    </w:rPr>
  </w:style>
  <w:style w:type="paragraph" w:styleId="BodyText">
    <w:name w:val="Body Text"/>
    <w:basedOn w:val="Normal"/>
    <w:semiHidden/>
    <w:rsid w:val="00FB60C9"/>
    <w:pPr>
      <w:spacing w:after="120"/>
    </w:pPr>
  </w:style>
  <w:style w:type="paragraph" w:styleId="List">
    <w:name w:val="List"/>
    <w:basedOn w:val="BodyText"/>
    <w:semiHidden/>
    <w:rsid w:val="00FB60C9"/>
    <w:rPr>
      <w:rFonts w:cs="Tahoma"/>
    </w:rPr>
  </w:style>
  <w:style w:type="paragraph" w:styleId="Caption">
    <w:name w:val="caption"/>
    <w:basedOn w:val="Normal"/>
    <w:qFormat/>
    <w:rsid w:val="00FB60C9"/>
    <w:pPr>
      <w:suppressLineNumbers/>
      <w:spacing w:before="120" w:after="120"/>
    </w:pPr>
    <w:rPr>
      <w:rFonts w:cs="Tahoma"/>
      <w:i/>
      <w:iCs/>
    </w:rPr>
  </w:style>
  <w:style w:type="paragraph" w:customStyle="1" w:styleId="Index">
    <w:name w:val="Index"/>
    <w:basedOn w:val="Normal"/>
    <w:rsid w:val="00FB60C9"/>
    <w:pPr>
      <w:suppressLineNumbers/>
    </w:pPr>
    <w:rPr>
      <w:rFonts w:cs="Tahoma"/>
    </w:rPr>
  </w:style>
  <w:style w:type="paragraph" w:styleId="Header">
    <w:name w:val="header"/>
    <w:basedOn w:val="Normal"/>
    <w:semiHidden/>
    <w:rsid w:val="00FB60C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GAME 101 – Project Three - History of Games</vt:lpstr>
    </vt:vector>
  </TitlesOfParts>
  <Company>JCCC</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 101 – Project Three - History of Games</dc:title>
  <dc:subject/>
  <dc:creator>Deborah Kitchin</dc:creator>
  <cp:keywords/>
  <cp:lastModifiedBy>Brandon Nicholas Smith</cp:lastModifiedBy>
  <cp:revision>7</cp:revision>
  <cp:lastPrinted>2008-09-20T01:03:00Z</cp:lastPrinted>
  <dcterms:created xsi:type="dcterms:W3CDTF">2008-09-19T23:34:00Z</dcterms:created>
  <dcterms:modified xsi:type="dcterms:W3CDTF">2008-09-27T00:26:00Z</dcterms:modified>
</cp:coreProperties>
</file>