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C5" w:rsidRPr="00D95EC5" w:rsidRDefault="00D95EC5">
      <w:pPr>
        <w:pStyle w:val="Header"/>
        <w:rPr>
          <w:b/>
        </w:rPr>
      </w:pPr>
      <w:r w:rsidRPr="00D95EC5">
        <w:rPr>
          <w:b/>
        </w:rPr>
        <w:t>Brandon Smith</w:t>
      </w:r>
    </w:p>
    <w:p w:rsidR="00D95EC5" w:rsidRDefault="00805B12">
      <w:pPr>
        <w:pStyle w:val="Header"/>
        <w:rPr>
          <w:b/>
        </w:rPr>
      </w:pPr>
      <w:r>
        <w:rPr>
          <w:b/>
        </w:rPr>
        <w:t xml:space="preserve">GAME 101 – </w:t>
      </w:r>
      <w:r w:rsidR="00684416">
        <w:rPr>
          <w:b/>
        </w:rPr>
        <w:t>Crash Through</w:t>
      </w:r>
    </w:p>
    <w:p w:rsidR="00D95EC5" w:rsidRDefault="00684416">
      <w:pPr>
        <w:rPr>
          <w:b/>
        </w:rPr>
      </w:pPr>
      <w:r>
        <w:rPr>
          <w:b/>
        </w:rPr>
        <w:t>Game 3</w:t>
      </w:r>
    </w:p>
    <w:p w:rsidR="00D95EC5" w:rsidRDefault="00D95EC5">
      <w:pPr>
        <w:rPr>
          <w:b/>
        </w:rPr>
      </w:pPr>
    </w:p>
    <w:p w:rsidR="00D95EC5" w:rsidRDefault="00D95EC5">
      <w:pPr>
        <w:rPr>
          <w:b/>
          <w:bCs/>
        </w:rPr>
      </w:pPr>
      <w:r>
        <w:rPr>
          <w:b/>
          <w:bCs/>
        </w:rPr>
        <w:t>Overview</w:t>
      </w:r>
    </w:p>
    <w:p w:rsidR="00D95EC5" w:rsidRDefault="00D95EC5"/>
    <w:p w:rsidR="00684416" w:rsidRDefault="00684416">
      <w:r>
        <w:t>Crash Through is sort of an overhead action-adventure game, although not necessarily overhead. In Crash Through, the player controls a floating circle which they must pilot safely through the complex</w:t>
      </w:r>
      <w:r w:rsidR="00323FEB">
        <w:t>, glowing</w:t>
      </w:r>
      <w:r>
        <w:t xml:space="preserve"> maze-</w:t>
      </w:r>
      <w:proofErr w:type="spellStart"/>
      <w:r>
        <w:t>esque</w:t>
      </w:r>
      <w:proofErr w:type="spellEnd"/>
      <w:r>
        <w:t xml:space="preserve"> structures of the Crash Through world, avoiding walls and other hazards that may </w:t>
      </w:r>
      <w:r w:rsidR="00612735">
        <w:t>deplete</w:t>
      </w:r>
      <w:r>
        <w:t xml:space="preserve"> their health</w:t>
      </w:r>
      <w:r w:rsidR="00612735">
        <w:t xml:space="preserve">, and </w:t>
      </w:r>
      <w:r>
        <w:t>obtaining</w:t>
      </w:r>
      <w:r w:rsidR="00612735">
        <w:t xml:space="preserve"> power-ups to aid them.</w:t>
      </w:r>
    </w:p>
    <w:p w:rsidR="00D95EC5" w:rsidRDefault="00D95EC5"/>
    <w:p w:rsidR="00D95EC5" w:rsidRDefault="00D95EC5">
      <w:pPr>
        <w:rPr>
          <w:b/>
        </w:rPr>
      </w:pPr>
      <w:r>
        <w:rPr>
          <w:b/>
        </w:rPr>
        <w:t>Game Play:</w:t>
      </w:r>
    </w:p>
    <w:p w:rsidR="00D95EC5" w:rsidRDefault="00D95EC5"/>
    <w:p w:rsidR="00612735" w:rsidRDefault="00612735">
      <w:r>
        <w:t>Ultimately, a title screen would have been implemented, but unfortunately has not.</w:t>
      </w:r>
    </w:p>
    <w:p w:rsidR="00805B12" w:rsidRDefault="00805B12"/>
    <w:p w:rsidR="00612735" w:rsidRDefault="00612735">
      <w:r>
        <w:t>Because of this, the player begins immediately in the game world of Crash Through. They may press F1 to be shown controls at any time. At the top of the screen is a small HUD which displays the player’s current health level and power-ups.</w:t>
      </w:r>
    </w:p>
    <w:p w:rsidR="00612735" w:rsidRDefault="00612735"/>
    <w:p w:rsidR="00612735" w:rsidRDefault="00612735">
      <w:r>
        <w:t xml:space="preserve">From here the player must begin to navigate through the area. If the circle hits a wall, its health is depleted by a small amount, and the HUD flashes </w:t>
      </w:r>
      <w:r w:rsidR="00323FEB">
        <w:t>to notify the player. At key points in the game,</w:t>
      </w:r>
      <w:r>
        <w:t xml:space="preserve"> the player will come across a power-up, which they may obtain by colliding into. The power-up may then be equipped by pressing the number key sho</w:t>
      </w:r>
      <w:r w:rsidR="00323FEB">
        <w:t>wn on the new icon that appears in the HUD. Power-ups can</w:t>
      </w:r>
      <w:r>
        <w:t xml:space="preserve"> be used to </w:t>
      </w:r>
      <w:r w:rsidR="00323FEB">
        <w:t>open new pathways. At other key points, the player will be provided with a save station at which they can save their progress and restore their health.</w:t>
      </w:r>
    </w:p>
    <w:p w:rsidR="00D95EC5" w:rsidRDefault="00D95EC5"/>
    <w:p w:rsidR="00D95EC5" w:rsidRPr="002E6070" w:rsidRDefault="00D95EC5">
      <w:pPr>
        <w:rPr>
          <w:b/>
        </w:rPr>
      </w:pPr>
      <w:r>
        <w:rPr>
          <w:b/>
        </w:rPr>
        <w:t>Game Design</w:t>
      </w:r>
    </w:p>
    <w:p w:rsidR="00D95EC5" w:rsidRDefault="00D95EC5">
      <w:pPr>
        <w:numPr>
          <w:ilvl w:val="0"/>
          <w:numId w:val="2"/>
        </w:numPr>
        <w:tabs>
          <w:tab w:val="left" w:pos="720"/>
        </w:tabs>
      </w:pPr>
      <w:r>
        <w:t>Sprites</w:t>
      </w:r>
    </w:p>
    <w:p w:rsidR="00374ABE" w:rsidRDefault="00323FEB">
      <w:pPr>
        <w:numPr>
          <w:ilvl w:val="1"/>
          <w:numId w:val="2"/>
        </w:numPr>
        <w:tabs>
          <w:tab w:val="left" w:pos="1440"/>
        </w:tabs>
      </w:pPr>
      <w:r>
        <w:t>Player Circle</w:t>
      </w:r>
    </w:p>
    <w:p w:rsidR="00323FEB" w:rsidRDefault="00323FEB">
      <w:pPr>
        <w:numPr>
          <w:ilvl w:val="1"/>
          <w:numId w:val="2"/>
        </w:numPr>
        <w:tabs>
          <w:tab w:val="left" w:pos="1440"/>
        </w:tabs>
      </w:pPr>
      <w:r>
        <w:t>Player Circle Death</w:t>
      </w:r>
    </w:p>
    <w:p w:rsidR="00323FEB" w:rsidRDefault="00323FEB">
      <w:pPr>
        <w:numPr>
          <w:ilvl w:val="1"/>
          <w:numId w:val="2"/>
        </w:numPr>
        <w:tabs>
          <w:tab w:val="left" w:pos="1440"/>
        </w:tabs>
      </w:pPr>
      <w:r>
        <w:t xml:space="preserve">Weapon Template (Not </w:t>
      </w:r>
      <w:r w:rsidR="006A1494">
        <w:t>used in-game</w:t>
      </w:r>
      <w:r>
        <w:t>)</w:t>
      </w:r>
    </w:p>
    <w:p w:rsidR="00323FEB" w:rsidRDefault="00323FEB">
      <w:pPr>
        <w:numPr>
          <w:ilvl w:val="1"/>
          <w:numId w:val="2"/>
        </w:numPr>
        <w:tabs>
          <w:tab w:val="left" w:pos="1440"/>
        </w:tabs>
      </w:pPr>
      <w:r>
        <w:t>Basic Weapon</w:t>
      </w:r>
    </w:p>
    <w:p w:rsidR="00323FEB" w:rsidRDefault="00323FEB">
      <w:pPr>
        <w:numPr>
          <w:ilvl w:val="1"/>
          <w:numId w:val="2"/>
        </w:numPr>
        <w:tabs>
          <w:tab w:val="left" w:pos="1440"/>
        </w:tabs>
      </w:pPr>
      <w:r>
        <w:t xml:space="preserve">Basic Weapon Lighter (For </w:t>
      </w:r>
      <w:r w:rsidR="006A1494">
        <w:t>flashing effect</w:t>
      </w:r>
      <w:r>
        <w:t>)</w:t>
      </w:r>
    </w:p>
    <w:p w:rsidR="00323FEB" w:rsidRDefault="00323FEB">
      <w:pPr>
        <w:numPr>
          <w:ilvl w:val="1"/>
          <w:numId w:val="2"/>
        </w:numPr>
        <w:tabs>
          <w:tab w:val="left" w:pos="1440"/>
        </w:tabs>
      </w:pPr>
      <w:r>
        <w:t>Basic Bullet</w:t>
      </w:r>
    </w:p>
    <w:p w:rsidR="00323FEB" w:rsidRDefault="00323FEB">
      <w:pPr>
        <w:numPr>
          <w:ilvl w:val="1"/>
          <w:numId w:val="2"/>
        </w:numPr>
        <w:tabs>
          <w:tab w:val="left" w:pos="1440"/>
        </w:tabs>
      </w:pPr>
      <w:r>
        <w:t>Basic Bullet Destruction</w:t>
      </w:r>
    </w:p>
    <w:p w:rsidR="00323FEB" w:rsidRDefault="00323FEB">
      <w:pPr>
        <w:numPr>
          <w:ilvl w:val="1"/>
          <w:numId w:val="2"/>
        </w:numPr>
        <w:tabs>
          <w:tab w:val="left" w:pos="1440"/>
        </w:tabs>
      </w:pPr>
      <w:r>
        <w:t>Power-Up Collection</w:t>
      </w:r>
    </w:p>
    <w:p w:rsidR="00323FEB" w:rsidRDefault="00323FEB">
      <w:pPr>
        <w:numPr>
          <w:ilvl w:val="1"/>
          <w:numId w:val="2"/>
        </w:numPr>
        <w:tabs>
          <w:tab w:val="left" w:pos="1440"/>
        </w:tabs>
      </w:pPr>
      <w:r>
        <w:t xml:space="preserve">Save Station (Not </w:t>
      </w:r>
      <w:r w:rsidR="006A1494">
        <w:t>yet used</w:t>
      </w:r>
      <w:r>
        <w:t>)</w:t>
      </w:r>
    </w:p>
    <w:p w:rsidR="00323FEB" w:rsidRDefault="00323FEB">
      <w:pPr>
        <w:numPr>
          <w:ilvl w:val="1"/>
          <w:numId w:val="2"/>
        </w:numPr>
        <w:tabs>
          <w:tab w:val="left" w:pos="1440"/>
        </w:tabs>
      </w:pPr>
      <w:r>
        <w:t>Normal Wall</w:t>
      </w:r>
    </w:p>
    <w:p w:rsidR="00323FEB" w:rsidRDefault="00323FEB">
      <w:pPr>
        <w:numPr>
          <w:ilvl w:val="1"/>
          <w:numId w:val="2"/>
        </w:numPr>
        <w:tabs>
          <w:tab w:val="left" w:pos="1440"/>
        </w:tabs>
      </w:pPr>
      <w:r>
        <w:t>Cracked Wall</w:t>
      </w:r>
    </w:p>
    <w:p w:rsidR="00323FEB" w:rsidRDefault="00323FEB">
      <w:pPr>
        <w:numPr>
          <w:ilvl w:val="1"/>
          <w:numId w:val="2"/>
        </w:numPr>
        <w:tabs>
          <w:tab w:val="left" w:pos="1440"/>
        </w:tabs>
      </w:pPr>
      <w:r>
        <w:t>Cracked Wall Destruction</w:t>
      </w:r>
    </w:p>
    <w:p w:rsidR="00323FEB" w:rsidRDefault="00323FEB">
      <w:pPr>
        <w:numPr>
          <w:ilvl w:val="1"/>
          <w:numId w:val="2"/>
        </w:numPr>
        <w:tabs>
          <w:tab w:val="left" w:pos="1440"/>
        </w:tabs>
      </w:pPr>
      <w:r>
        <w:t>Wall Collision Mask</w:t>
      </w:r>
    </w:p>
    <w:p w:rsidR="00323FEB" w:rsidRDefault="00323FEB">
      <w:pPr>
        <w:numPr>
          <w:ilvl w:val="1"/>
          <w:numId w:val="2"/>
        </w:numPr>
        <w:tabs>
          <w:tab w:val="left" w:pos="1440"/>
        </w:tabs>
      </w:pPr>
      <w:r>
        <w:t xml:space="preserve">Nothing Mask (Used </w:t>
      </w:r>
      <w:r w:rsidR="006A1494">
        <w:t>to temporarily bypass collisions for some objects)</w:t>
      </w:r>
    </w:p>
    <w:p w:rsidR="00323FEB" w:rsidRDefault="00323FEB">
      <w:pPr>
        <w:numPr>
          <w:ilvl w:val="1"/>
          <w:numId w:val="2"/>
        </w:numPr>
        <w:tabs>
          <w:tab w:val="left" w:pos="1440"/>
        </w:tabs>
      </w:pPr>
      <w:r>
        <w:t>HUD Draw(</w:t>
      </w:r>
      <w:proofErr w:type="spellStart"/>
      <w:r>
        <w:t>er</w:t>
      </w:r>
      <w:proofErr w:type="spellEnd"/>
      <w:r>
        <w:t xml:space="preserve">) (Invisible </w:t>
      </w:r>
      <w:r w:rsidR="006A1494">
        <w:t>in-game</w:t>
      </w:r>
      <w:r>
        <w:t>)</w:t>
      </w:r>
    </w:p>
    <w:p w:rsidR="00323FEB" w:rsidRDefault="00323FEB">
      <w:pPr>
        <w:numPr>
          <w:ilvl w:val="1"/>
          <w:numId w:val="2"/>
        </w:numPr>
        <w:tabs>
          <w:tab w:val="left" w:pos="1440"/>
        </w:tabs>
      </w:pPr>
      <w:r>
        <w:t>Power-Up Icon Frame Collection</w:t>
      </w:r>
    </w:p>
    <w:p w:rsidR="00323FEB" w:rsidRDefault="00323FEB">
      <w:pPr>
        <w:numPr>
          <w:ilvl w:val="1"/>
          <w:numId w:val="2"/>
        </w:numPr>
        <w:tabs>
          <w:tab w:val="left" w:pos="1440"/>
        </w:tabs>
      </w:pPr>
      <w:r>
        <w:t>Power-Up Icon Collection</w:t>
      </w:r>
    </w:p>
    <w:p w:rsidR="00323FEB" w:rsidRDefault="006A1494">
      <w:pPr>
        <w:numPr>
          <w:ilvl w:val="1"/>
          <w:numId w:val="2"/>
        </w:numPr>
        <w:tabs>
          <w:tab w:val="left" w:pos="1440"/>
        </w:tabs>
      </w:pPr>
      <w:r>
        <w:t>Custom Cursor</w:t>
      </w:r>
    </w:p>
    <w:p w:rsidR="006A1494" w:rsidRDefault="006A1494">
      <w:pPr>
        <w:numPr>
          <w:ilvl w:val="1"/>
          <w:numId w:val="2"/>
        </w:numPr>
        <w:tabs>
          <w:tab w:val="left" w:pos="1440"/>
        </w:tabs>
      </w:pPr>
      <w:r>
        <w:t>Weapon Cursor Original</w:t>
      </w:r>
    </w:p>
    <w:p w:rsidR="006A1494" w:rsidRDefault="006A1494">
      <w:pPr>
        <w:numPr>
          <w:ilvl w:val="1"/>
          <w:numId w:val="2"/>
        </w:numPr>
        <w:tabs>
          <w:tab w:val="left" w:pos="1440"/>
        </w:tabs>
      </w:pPr>
      <w:r>
        <w:t>Weapon Cursor (I was playing with the idea of having the cursor slowly rotate)</w:t>
      </w:r>
    </w:p>
    <w:p w:rsidR="005E7610" w:rsidRDefault="005E7610" w:rsidP="005E7610">
      <w:pPr>
        <w:tabs>
          <w:tab w:val="left" w:pos="1440"/>
        </w:tabs>
      </w:pPr>
    </w:p>
    <w:p w:rsidR="00D95EC5" w:rsidRDefault="00D95EC5">
      <w:pPr>
        <w:numPr>
          <w:ilvl w:val="0"/>
          <w:numId w:val="2"/>
        </w:numPr>
        <w:tabs>
          <w:tab w:val="left" w:pos="720"/>
        </w:tabs>
      </w:pPr>
      <w:r>
        <w:lastRenderedPageBreak/>
        <w:t>Objects</w:t>
      </w:r>
    </w:p>
    <w:p w:rsidR="00570BF5" w:rsidRDefault="006A1494">
      <w:pPr>
        <w:numPr>
          <w:ilvl w:val="1"/>
          <w:numId w:val="2"/>
        </w:numPr>
        <w:tabs>
          <w:tab w:val="left" w:pos="1440"/>
        </w:tabs>
      </w:pPr>
      <w:r>
        <w:t>Player Circle</w:t>
      </w:r>
    </w:p>
    <w:p w:rsidR="006A1494" w:rsidRDefault="006A1494">
      <w:pPr>
        <w:numPr>
          <w:ilvl w:val="1"/>
          <w:numId w:val="2"/>
        </w:numPr>
        <w:tabs>
          <w:tab w:val="left" w:pos="1440"/>
        </w:tabs>
      </w:pPr>
      <w:r>
        <w:t>Player Circle Death Particle</w:t>
      </w:r>
    </w:p>
    <w:p w:rsidR="006A1494" w:rsidRDefault="006A1494">
      <w:pPr>
        <w:numPr>
          <w:ilvl w:val="1"/>
          <w:numId w:val="2"/>
        </w:numPr>
        <w:tabs>
          <w:tab w:val="left" w:pos="1440"/>
        </w:tabs>
      </w:pPr>
      <w:r>
        <w:t>Power-Up (Specific power-up defined in instance creation code, which is in the room)</w:t>
      </w:r>
    </w:p>
    <w:p w:rsidR="006A1494" w:rsidRDefault="006A1494">
      <w:pPr>
        <w:numPr>
          <w:ilvl w:val="1"/>
          <w:numId w:val="2"/>
        </w:numPr>
        <w:tabs>
          <w:tab w:val="left" w:pos="1440"/>
        </w:tabs>
      </w:pPr>
      <w:r>
        <w:t>Basic Bullet</w:t>
      </w:r>
    </w:p>
    <w:p w:rsidR="006A1494" w:rsidRDefault="006A1494">
      <w:pPr>
        <w:numPr>
          <w:ilvl w:val="1"/>
          <w:numId w:val="2"/>
        </w:numPr>
        <w:tabs>
          <w:tab w:val="left" w:pos="1440"/>
        </w:tabs>
      </w:pPr>
      <w:r>
        <w:t>Wall</w:t>
      </w:r>
    </w:p>
    <w:p w:rsidR="006A1494" w:rsidRDefault="006A1494">
      <w:pPr>
        <w:numPr>
          <w:ilvl w:val="1"/>
          <w:numId w:val="2"/>
        </w:numPr>
        <w:tabs>
          <w:tab w:val="left" w:pos="1440"/>
        </w:tabs>
      </w:pPr>
      <w:r>
        <w:t>Cracked Wall</w:t>
      </w:r>
    </w:p>
    <w:p w:rsidR="006A1494" w:rsidRDefault="006A1494">
      <w:pPr>
        <w:numPr>
          <w:ilvl w:val="1"/>
          <w:numId w:val="2"/>
        </w:numPr>
        <w:tabs>
          <w:tab w:val="left" w:pos="1440"/>
        </w:tabs>
      </w:pPr>
      <w:r>
        <w:t>Cracked Wall Explosion</w:t>
      </w:r>
    </w:p>
    <w:p w:rsidR="006A1494" w:rsidRDefault="006A1494">
      <w:pPr>
        <w:numPr>
          <w:ilvl w:val="1"/>
          <w:numId w:val="2"/>
        </w:numPr>
        <w:tabs>
          <w:tab w:val="left" w:pos="1440"/>
        </w:tabs>
      </w:pPr>
      <w:r>
        <w:t>HUD Draw(</w:t>
      </w:r>
      <w:proofErr w:type="spellStart"/>
      <w:r>
        <w:t>er</w:t>
      </w:r>
      <w:proofErr w:type="spellEnd"/>
      <w:r>
        <w:t>)</w:t>
      </w:r>
    </w:p>
    <w:p w:rsidR="005E7610" w:rsidRDefault="005E7610" w:rsidP="005E7610">
      <w:pPr>
        <w:tabs>
          <w:tab w:val="left" w:pos="1440"/>
        </w:tabs>
      </w:pPr>
    </w:p>
    <w:p w:rsidR="00D95EC5" w:rsidRDefault="00D95EC5">
      <w:pPr>
        <w:numPr>
          <w:ilvl w:val="0"/>
          <w:numId w:val="2"/>
        </w:numPr>
        <w:tabs>
          <w:tab w:val="left" w:pos="720"/>
        </w:tabs>
      </w:pPr>
      <w:r>
        <w:t>Sounds</w:t>
      </w:r>
    </w:p>
    <w:p w:rsidR="00374ABE" w:rsidRDefault="00205ED5" w:rsidP="00374ABE">
      <w:pPr>
        <w:numPr>
          <w:ilvl w:val="1"/>
          <w:numId w:val="2"/>
        </w:numPr>
        <w:tabs>
          <w:tab w:val="left" w:pos="1440"/>
        </w:tabs>
      </w:pPr>
      <w:r>
        <w:t>(N/A)</w:t>
      </w:r>
    </w:p>
    <w:p w:rsidR="00374ABE" w:rsidRDefault="00374ABE" w:rsidP="00374ABE">
      <w:pPr>
        <w:tabs>
          <w:tab w:val="left" w:pos="1440"/>
        </w:tabs>
        <w:ind w:left="1440"/>
      </w:pPr>
    </w:p>
    <w:p w:rsidR="00374ABE" w:rsidRDefault="00374ABE" w:rsidP="00374ABE">
      <w:pPr>
        <w:numPr>
          <w:ilvl w:val="0"/>
          <w:numId w:val="2"/>
        </w:numPr>
        <w:tabs>
          <w:tab w:val="left" w:pos="720"/>
        </w:tabs>
      </w:pPr>
      <w:r>
        <w:t>Backgrounds</w:t>
      </w:r>
    </w:p>
    <w:p w:rsidR="00374ABE" w:rsidRDefault="006A1494" w:rsidP="00374ABE">
      <w:pPr>
        <w:numPr>
          <w:ilvl w:val="1"/>
          <w:numId w:val="2"/>
        </w:numPr>
        <w:tabs>
          <w:tab w:val="left" w:pos="1440"/>
        </w:tabs>
      </w:pPr>
      <w:r>
        <w:t>(N/A)</w:t>
      </w:r>
    </w:p>
    <w:p w:rsidR="009372B4" w:rsidRDefault="009372B4" w:rsidP="009372B4">
      <w:pPr>
        <w:tabs>
          <w:tab w:val="left" w:pos="1440"/>
        </w:tabs>
        <w:ind w:left="1440"/>
      </w:pPr>
    </w:p>
    <w:p w:rsidR="009372B4" w:rsidRDefault="009372B4" w:rsidP="009372B4">
      <w:pPr>
        <w:numPr>
          <w:ilvl w:val="0"/>
          <w:numId w:val="2"/>
        </w:numPr>
        <w:tabs>
          <w:tab w:val="left" w:pos="720"/>
        </w:tabs>
      </w:pPr>
      <w:r>
        <w:t>Scripts</w:t>
      </w:r>
    </w:p>
    <w:p w:rsidR="009372B4" w:rsidRDefault="006A1494" w:rsidP="009372B4">
      <w:pPr>
        <w:numPr>
          <w:ilvl w:val="1"/>
          <w:numId w:val="2"/>
        </w:numPr>
        <w:tabs>
          <w:tab w:val="left" w:pos="1440"/>
        </w:tabs>
      </w:pPr>
      <w:r>
        <w:t>Right Collision-Checker</w:t>
      </w:r>
    </w:p>
    <w:p w:rsidR="006A1494" w:rsidRDefault="006A1494" w:rsidP="009372B4">
      <w:pPr>
        <w:numPr>
          <w:ilvl w:val="1"/>
          <w:numId w:val="2"/>
        </w:numPr>
        <w:tabs>
          <w:tab w:val="left" w:pos="1440"/>
        </w:tabs>
      </w:pPr>
      <w:r>
        <w:t>Left Collision-Checker</w:t>
      </w:r>
    </w:p>
    <w:p w:rsidR="006A1494" w:rsidRDefault="006A1494" w:rsidP="009372B4">
      <w:pPr>
        <w:numPr>
          <w:ilvl w:val="1"/>
          <w:numId w:val="2"/>
        </w:numPr>
        <w:tabs>
          <w:tab w:val="left" w:pos="1440"/>
        </w:tabs>
      </w:pPr>
      <w:r>
        <w:t>Bottom Collision-Checker</w:t>
      </w:r>
    </w:p>
    <w:p w:rsidR="006A1494" w:rsidRDefault="006A1494" w:rsidP="009372B4">
      <w:pPr>
        <w:numPr>
          <w:ilvl w:val="1"/>
          <w:numId w:val="2"/>
        </w:numPr>
        <w:tabs>
          <w:tab w:val="left" w:pos="1440"/>
        </w:tabs>
      </w:pPr>
      <w:r>
        <w:t>Top Collision-Checker</w:t>
      </w:r>
    </w:p>
    <w:p w:rsidR="006A1494" w:rsidRDefault="006A1494" w:rsidP="009372B4">
      <w:pPr>
        <w:numPr>
          <w:ilvl w:val="1"/>
          <w:numId w:val="2"/>
        </w:numPr>
        <w:tabs>
          <w:tab w:val="left" w:pos="1440"/>
        </w:tabs>
      </w:pPr>
      <w:r>
        <w:t>Room-Initiator</w:t>
      </w:r>
    </w:p>
    <w:p w:rsidR="006A1494" w:rsidRDefault="006A1494" w:rsidP="009372B4">
      <w:pPr>
        <w:numPr>
          <w:ilvl w:val="1"/>
          <w:numId w:val="2"/>
        </w:numPr>
        <w:tabs>
          <w:tab w:val="left" w:pos="1440"/>
        </w:tabs>
      </w:pPr>
      <w:r>
        <w:t>Get Bullet-Creation X Position</w:t>
      </w:r>
    </w:p>
    <w:p w:rsidR="006A1494" w:rsidRDefault="006A1494" w:rsidP="009372B4">
      <w:pPr>
        <w:numPr>
          <w:ilvl w:val="1"/>
          <w:numId w:val="2"/>
        </w:numPr>
        <w:tabs>
          <w:tab w:val="left" w:pos="1440"/>
        </w:tabs>
      </w:pPr>
      <w:r>
        <w:t>Get Bullet-Creation Y Position</w:t>
      </w:r>
    </w:p>
    <w:p w:rsidR="006A1494" w:rsidRDefault="006A1494" w:rsidP="009372B4">
      <w:pPr>
        <w:numPr>
          <w:ilvl w:val="1"/>
          <w:numId w:val="2"/>
        </w:numPr>
        <w:tabs>
          <w:tab w:val="left" w:pos="1440"/>
        </w:tabs>
      </w:pPr>
      <w:r>
        <w:t>Power-Up Changer</w:t>
      </w:r>
    </w:p>
    <w:p w:rsidR="009372B4" w:rsidRDefault="009372B4" w:rsidP="009372B4">
      <w:pPr>
        <w:tabs>
          <w:tab w:val="left" w:pos="1440"/>
        </w:tabs>
        <w:ind w:left="1440"/>
      </w:pPr>
    </w:p>
    <w:p w:rsidR="009372B4" w:rsidRDefault="009372B4" w:rsidP="009372B4">
      <w:pPr>
        <w:numPr>
          <w:ilvl w:val="0"/>
          <w:numId w:val="2"/>
        </w:numPr>
        <w:tabs>
          <w:tab w:val="left" w:pos="720"/>
        </w:tabs>
      </w:pPr>
      <w:r>
        <w:t>Fonts</w:t>
      </w:r>
    </w:p>
    <w:p w:rsidR="009372B4" w:rsidRDefault="006A1494" w:rsidP="009372B4">
      <w:pPr>
        <w:numPr>
          <w:ilvl w:val="1"/>
          <w:numId w:val="2"/>
        </w:numPr>
        <w:tabs>
          <w:tab w:val="left" w:pos="1440"/>
        </w:tabs>
      </w:pPr>
      <w:r>
        <w:t>HUD Text</w:t>
      </w:r>
    </w:p>
    <w:p w:rsidR="00374ABE" w:rsidRDefault="00374ABE" w:rsidP="00374ABE">
      <w:pPr>
        <w:tabs>
          <w:tab w:val="left" w:pos="1440"/>
        </w:tabs>
        <w:ind w:left="1440"/>
      </w:pPr>
    </w:p>
    <w:p w:rsidR="00D95EC5" w:rsidRDefault="00D95EC5" w:rsidP="00374ABE">
      <w:pPr>
        <w:numPr>
          <w:ilvl w:val="0"/>
          <w:numId w:val="2"/>
        </w:numPr>
        <w:tabs>
          <w:tab w:val="left" w:pos="1440"/>
        </w:tabs>
      </w:pPr>
      <w:r>
        <w:t>Room</w:t>
      </w:r>
    </w:p>
    <w:p w:rsidR="00B1230E" w:rsidRDefault="006A1494" w:rsidP="006A1494">
      <w:pPr>
        <w:numPr>
          <w:ilvl w:val="1"/>
          <w:numId w:val="2"/>
        </w:numPr>
        <w:tabs>
          <w:tab w:val="left" w:pos="1440"/>
        </w:tabs>
      </w:pPr>
      <w:proofErr w:type="spellStart"/>
      <w:r>
        <w:t>IC_Room</w:t>
      </w:r>
      <w:proofErr w:type="spellEnd"/>
      <w:r w:rsidR="009372B4">
        <w:t xml:space="preserve">, size </w:t>
      </w:r>
      <w:r>
        <w:t>= 800x640</w:t>
      </w:r>
    </w:p>
    <w:p w:rsidR="006A1494" w:rsidRDefault="006A1494" w:rsidP="006A1494">
      <w:pPr>
        <w:numPr>
          <w:ilvl w:val="1"/>
          <w:numId w:val="2"/>
        </w:numPr>
        <w:tabs>
          <w:tab w:val="left" w:pos="1440"/>
        </w:tabs>
      </w:pPr>
      <w:r>
        <w:t>IC_Room2, size = 800x640</w:t>
      </w:r>
    </w:p>
    <w:p w:rsidR="006A1494" w:rsidRDefault="006A1494" w:rsidP="006A1494">
      <w:pPr>
        <w:numPr>
          <w:ilvl w:val="1"/>
          <w:numId w:val="2"/>
        </w:numPr>
        <w:tabs>
          <w:tab w:val="left" w:pos="1440"/>
        </w:tabs>
      </w:pPr>
      <w:r>
        <w:t>IC_Room3, size = 800x640</w:t>
      </w:r>
    </w:p>
    <w:p w:rsidR="006A1494" w:rsidRDefault="006A1494" w:rsidP="006A1494">
      <w:pPr>
        <w:numPr>
          <w:ilvl w:val="1"/>
          <w:numId w:val="2"/>
        </w:numPr>
        <w:tabs>
          <w:tab w:val="left" w:pos="1440"/>
        </w:tabs>
      </w:pPr>
      <w:r>
        <w:t>IC_Room4, size = 800x640</w:t>
      </w:r>
    </w:p>
    <w:p w:rsidR="006A1494" w:rsidRDefault="006A1494" w:rsidP="006A1494">
      <w:pPr>
        <w:numPr>
          <w:ilvl w:val="1"/>
          <w:numId w:val="2"/>
        </w:numPr>
        <w:tabs>
          <w:tab w:val="left" w:pos="1440"/>
        </w:tabs>
      </w:pPr>
      <w:r>
        <w:t>IC_Room5, size = 800x640</w:t>
      </w:r>
    </w:p>
    <w:p w:rsidR="005E7610" w:rsidRDefault="005E7610" w:rsidP="005E7610">
      <w:pPr>
        <w:tabs>
          <w:tab w:val="left" w:pos="1440"/>
        </w:tabs>
      </w:pPr>
    </w:p>
    <w:p w:rsidR="005E7610" w:rsidRDefault="00D95EC5" w:rsidP="005E7610">
      <w:pPr>
        <w:numPr>
          <w:ilvl w:val="0"/>
          <w:numId w:val="2"/>
        </w:numPr>
        <w:tabs>
          <w:tab w:val="left" w:pos="720"/>
        </w:tabs>
      </w:pPr>
      <w:r>
        <w:t>Control</w:t>
      </w:r>
    </w:p>
    <w:p w:rsidR="00570BF5" w:rsidRDefault="006A1494">
      <w:pPr>
        <w:numPr>
          <w:ilvl w:val="1"/>
          <w:numId w:val="2"/>
        </w:numPr>
        <w:tabs>
          <w:tab w:val="left" w:pos="1440"/>
        </w:tabs>
      </w:pPr>
      <w:r>
        <w:t>WASD – Movement</w:t>
      </w:r>
    </w:p>
    <w:p w:rsidR="006A1494" w:rsidRDefault="006A1494">
      <w:pPr>
        <w:numPr>
          <w:ilvl w:val="1"/>
          <w:numId w:val="2"/>
        </w:numPr>
        <w:tabs>
          <w:tab w:val="left" w:pos="1440"/>
        </w:tabs>
      </w:pPr>
      <w:r>
        <w:t>Number Keys – Choose Power-Up</w:t>
      </w:r>
    </w:p>
    <w:p w:rsidR="006A1494" w:rsidRDefault="006A1494">
      <w:pPr>
        <w:numPr>
          <w:ilvl w:val="1"/>
          <w:numId w:val="2"/>
        </w:numPr>
        <w:tabs>
          <w:tab w:val="left" w:pos="1440"/>
        </w:tabs>
      </w:pPr>
      <w:r>
        <w:t>Spacebar – Toggle HUD Transparency Level</w:t>
      </w:r>
    </w:p>
    <w:p w:rsidR="006A1494" w:rsidRDefault="006A1494">
      <w:pPr>
        <w:numPr>
          <w:ilvl w:val="1"/>
          <w:numId w:val="2"/>
        </w:numPr>
        <w:tabs>
          <w:tab w:val="left" w:pos="1440"/>
        </w:tabs>
      </w:pPr>
      <w:r>
        <w:t>Mouse – Aim</w:t>
      </w:r>
    </w:p>
    <w:p w:rsidR="006A1494" w:rsidRDefault="006A1A59">
      <w:pPr>
        <w:numPr>
          <w:ilvl w:val="1"/>
          <w:numId w:val="2"/>
        </w:numPr>
        <w:tabs>
          <w:tab w:val="left" w:pos="1440"/>
        </w:tabs>
      </w:pPr>
      <w:r>
        <w:t>Left Click – Fire</w:t>
      </w:r>
    </w:p>
    <w:p w:rsidR="00570BF5" w:rsidRDefault="00570BF5" w:rsidP="00570BF5">
      <w:pPr>
        <w:tabs>
          <w:tab w:val="left" w:pos="1440"/>
        </w:tabs>
      </w:pPr>
    </w:p>
    <w:p w:rsidR="005E7610" w:rsidRDefault="005E7610" w:rsidP="005E7610">
      <w:pPr>
        <w:tabs>
          <w:tab w:val="left" w:pos="1440"/>
        </w:tabs>
      </w:pPr>
    </w:p>
    <w:p w:rsidR="00D95EC5" w:rsidRDefault="00D95EC5">
      <w:pPr>
        <w:numPr>
          <w:ilvl w:val="0"/>
          <w:numId w:val="2"/>
        </w:numPr>
        <w:tabs>
          <w:tab w:val="left" w:pos="720"/>
        </w:tabs>
      </w:pPr>
      <w:r>
        <w:t>Game Flow</w:t>
      </w:r>
    </w:p>
    <w:p w:rsidR="00D95EC5" w:rsidRDefault="006A1A59" w:rsidP="005E7610">
      <w:pPr>
        <w:numPr>
          <w:ilvl w:val="1"/>
          <w:numId w:val="2"/>
        </w:numPr>
        <w:tabs>
          <w:tab w:val="left" w:pos="1440"/>
        </w:tabs>
      </w:pPr>
      <w:r>
        <w:t>The game begins immediately. The player makes the first move, and must navigate through the area.</w:t>
      </w:r>
    </w:p>
    <w:p w:rsidR="006A1A59" w:rsidRDefault="006A1A59" w:rsidP="005E7610">
      <w:pPr>
        <w:numPr>
          <w:ilvl w:val="1"/>
          <w:numId w:val="2"/>
        </w:numPr>
        <w:tabs>
          <w:tab w:val="left" w:pos="1440"/>
        </w:tabs>
      </w:pPr>
      <w:r>
        <w:lastRenderedPageBreak/>
        <w:t>The player finds a power-up, and runs into multiple obstacles that utilize its functionality. The player continues to explore.</w:t>
      </w:r>
    </w:p>
    <w:p w:rsidR="006A1A59" w:rsidRDefault="006A1A59" w:rsidP="005E7610">
      <w:pPr>
        <w:numPr>
          <w:ilvl w:val="1"/>
          <w:numId w:val="2"/>
        </w:numPr>
        <w:tabs>
          <w:tab w:val="left" w:pos="1440"/>
        </w:tabs>
      </w:pPr>
      <w:r>
        <w:t>The player encounters a save station, where they may save their progress and restore their health. The player continues to explore.</w:t>
      </w:r>
    </w:p>
    <w:p w:rsidR="006A1A59" w:rsidRDefault="006A1A59" w:rsidP="005E7610">
      <w:pPr>
        <w:numPr>
          <w:ilvl w:val="1"/>
          <w:numId w:val="2"/>
        </w:numPr>
        <w:tabs>
          <w:tab w:val="left" w:pos="1440"/>
        </w:tabs>
      </w:pPr>
      <w:r>
        <w:t>The above two steps repeat until the player has acquired all non-hidden power-ups, when the game finally ends and scores them according to their completion level, speed, and net health lost.</w:t>
      </w:r>
    </w:p>
    <w:sectPr w:rsidR="006A1A59" w:rsidSect="00131A63">
      <w:footerReference w:type="default" r:id="rId7"/>
      <w:footnotePr>
        <w:pos w:val="beneathText"/>
      </w:footnotePr>
      <w:pgSz w:w="12240" w:h="15840"/>
      <w:pgMar w:top="1008" w:right="864" w:bottom="1008"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9DC" w:rsidRDefault="009C79DC">
      <w:r>
        <w:separator/>
      </w:r>
    </w:p>
  </w:endnote>
  <w:endnote w:type="continuationSeparator" w:id="1">
    <w:p w:rsidR="009C79DC" w:rsidRDefault="009C79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any">
    <w:altName w:val="Arial"/>
    <w:charset w:val="00"/>
    <w:family w:val="swiss"/>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DC" w:rsidRDefault="009C79DC">
    <w:pPr>
      <w:pStyle w:val="Footer"/>
      <w:ind w:right="360"/>
    </w:pPr>
    <w:proofErr w:type="gramStart"/>
    <w:r>
      <w:rPr>
        <w:sz w:val="18"/>
        <w:szCs w:val="18"/>
      </w:rPr>
      <w:t xml:space="preserve">GAME101  </w:t>
    </w:r>
    <w:proofErr w:type="gramEnd"/>
    <w:r w:rsidR="00131A63">
      <w:rPr>
        <w:sz w:val="18"/>
        <w:szCs w:val="18"/>
      </w:rPr>
      <w:fldChar w:fldCharType="begin"/>
    </w:r>
    <w:r>
      <w:rPr>
        <w:sz w:val="18"/>
        <w:szCs w:val="18"/>
      </w:rPr>
      <w:instrText xml:space="preserve"> DATE \@"M\/D\/YYYY" </w:instrText>
    </w:r>
    <w:r w:rsidR="00131A63">
      <w:rPr>
        <w:sz w:val="18"/>
        <w:szCs w:val="18"/>
      </w:rPr>
      <w:fldChar w:fldCharType="separate"/>
    </w:r>
    <w:r w:rsidR="00805B12">
      <w:rPr>
        <w:noProof/>
        <w:sz w:val="18"/>
        <w:szCs w:val="18"/>
      </w:rPr>
      <w:t>12/13/2008</w:t>
    </w:r>
    <w:r w:rsidR="00131A63">
      <w:rPr>
        <w:sz w:val="18"/>
        <w:szCs w:val="18"/>
      </w:rPr>
      <w:fldChar w:fldCharType="end"/>
    </w:r>
    <w:r>
      <w:rPr>
        <w:sz w:val="18"/>
        <w:szCs w:val="18"/>
      </w:rPr>
      <w:tab/>
    </w:r>
    <w:r>
      <w:rPr>
        <w:sz w:val="18"/>
        <w:szCs w:val="18"/>
      </w:rPr>
      <w:tab/>
      <w:t xml:space="preserve">Page </w:t>
    </w:r>
    <w:r>
      <w:rPr>
        <w:rStyle w:val="PageNumber"/>
        <w:sz w:val="18"/>
        <w:szCs w:val="18"/>
      </w:rPr>
      <w:t xml:space="preserve"> </w:t>
    </w:r>
    <w:proofErr w:type="spellStart"/>
    <w:r>
      <w:rPr>
        <w:rStyle w:val="PageNumber"/>
        <w:sz w:val="18"/>
        <w:szCs w:val="18"/>
      </w:rPr>
      <w:t>PAGE</w:t>
    </w:r>
    <w:proofErr w:type="spellEnd"/>
    <w:r>
      <w:rPr>
        <w:rStyle w:val="PageNumber"/>
        <w:sz w:val="18"/>
        <w:szCs w:val="18"/>
      </w:rPr>
      <w:t xml:space="preserve"> </w:t>
    </w:r>
    <w:r w:rsidR="00591847">
      <w:rPr>
        <w:rStyle w:val="PageNumber"/>
        <w:noProof/>
        <w:sz w:val="18"/>
        <w:szCs w:val="18"/>
      </w:rPr>
      <w:t>1</w:t>
    </w:r>
    <w:r>
      <w:rPr>
        <w:rStyle w:val="PageNumber"/>
        <w:sz w:val="18"/>
        <w:szCs w:val="18"/>
      </w:rPr>
      <w:t xml:space="preserve"> of  NUMPAGES \*Arabic </w:t>
    </w:r>
    <w:r w:rsidR="00591847">
      <w:rPr>
        <w:rStyle w:val="PageNumber"/>
        <w:noProof/>
        <w:sz w:val="18"/>
        <w:szCs w:val="18"/>
      </w:rPr>
      <w:t>2</w:t>
    </w:r>
  </w:p>
  <w:p w:rsidR="009C79DC" w:rsidRDefault="009C79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9DC" w:rsidRDefault="009C79DC">
      <w:r>
        <w:separator/>
      </w:r>
    </w:p>
  </w:footnote>
  <w:footnote w:type="continuationSeparator" w:id="1">
    <w:p w:rsidR="009C79DC" w:rsidRDefault="009C7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D95EC5"/>
    <w:rsid w:val="00131A63"/>
    <w:rsid w:val="001A11D9"/>
    <w:rsid w:val="00205ED5"/>
    <w:rsid w:val="002E6070"/>
    <w:rsid w:val="00305E84"/>
    <w:rsid w:val="00323FEB"/>
    <w:rsid w:val="00374ABE"/>
    <w:rsid w:val="00570BF5"/>
    <w:rsid w:val="00591847"/>
    <w:rsid w:val="005E7610"/>
    <w:rsid w:val="00612735"/>
    <w:rsid w:val="00684416"/>
    <w:rsid w:val="006A1494"/>
    <w:rsid w:val="006A1A59"/>
    <w:rsid w:val="00805B12"/>
    <w:rsid w:val="009372B4"/>
    <w:rsid w:val="009C79DC"/>
    <w:rsid w:val="00A80681"/>
    <w:rsid w:val="00B1230E"/>
    <w:rsid w:val="00D11FD0"/>
    <w:rsid w:val="00D95EC5"/>
    <w:rsid w:val="00FA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A63"/>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131A63"/>
    <w:rPr>
      <w:rFonts w:ascii="Symbol" w:hAnsi="Symbol"/>
    </w:rPr>
  </w:style>
  <w:style w:type="character" w:customStyle="1" w:styleId="WW8Num2z1">
    <w:name w:val="WW8Num2z1"/>
    <w:rsid w:val="00131A63"/>
    <w:rPr>
      <w:rFonts w:ascii="Courier New" w:hAnsi="Courier New" w:cs="Courier New"/>
    </w:rPr>
  </w:style>
  <w:style w:type="character" w:customStyle="1" w:styleId="WW8Num2z5">
    <w:name w:val="WW8Num2z5"/>
    <w:rsid w:val="00131A63"/>
    <w:rPr>
      <w:rFonts w:ascii="Wingdings" w:hAnsi="Wingdings"/>
    </w:rPr>
  </w:style>
  <w:style w:type="character" w:customStyle="1" w:styleId="Absatz-Standardschriftart">
    <w:name w:val="Absatz-Standardschriftart"/>
    <w:rsid w:val="00131A63"/>
  </w:style>
  <w:style w:type="character" w:customStyle="1" w:styleId="WW-Absatz-Standardschriftart">
    <w:name w:val="WW-Absatz-Standardschriftart"/>
    <w:rsid w:val="00131A63"/>
  </w:style>
  <w:style w:type="character" w:customStyle="1" w:styleId="WW8Num1z0">
    <w:name w:val="WW8Num1z0"/>
    <w:rsid w:val="00131A63"/>
    <w:rPr>
      <w:rFonts w:ascii="Symbol" w:hAnsi="Symbol"/>
    </w:rPr>
  </w:style>
  <w:style w:type="character" w:customStyle="1" w:styleId="WW8Num5z0">
    <w:name w:val="WW8Num5z0"/>
    <w:rsid w:val="00131A63"/>
    <w:rPr>
      <w:rFonts w:ascii="Symbol" w:hAnsi="Symbol"/>
    </w:rPr>
  </w:style>
  <w:style w:type="character" w:customStyle="1" w:styleId="WW8Num6z0">
    <w:name w:val="WW8Num6z0"/>
    <w:rsid w:val="00131A63"/>
    <w:rPr>
      <w:rFonts w:ascii="Symbol" w:hAnsi="Symbol"/>
    </w:rPr>
  </w:style>
  <w:style w:type="character" w:customStyle="1" w:styleId="WW8Num7z0">
    <w:name w:val="WW8Num7z0"/>
    <w:rsid w:val="00131A63"/>
    <w:rPr>
      <w:rFonts w:ascii="Symbol" w:hAnsi="Symbol"/>
    </w:rPr>
  </w:style>
  <w:style w:type="character" w:customStyle="1" w:styleId="WW8Num8z0">
    <w:name w:val="WW8Num8z0"/>
    <w:rsid w:val="00131A63"/>
    <w:rPr>
      <w:rFonts w:ascii="Symbol" w:hAnsi="Symbol"/>
    </w:rPr>
  </w:style>
  <w:style w:type="character" w:customStyle="1" w:styleId="WW8Num10z0">
    <w:name w:val="WW8Num10z0"/>
    <w:rsid w:val="00131A63"/>
    <w:rPr>
      <w:rFonts w:ascii="Symbol" w:hAnsi="Symbol"/>
    </w:rPr>
  </w:style>
  <w:style w:type="character" w:customStyle="1" w:styleId="WW8Num10z1">
    <w:name w:val="WW8Num10z1"/>
    <w:rsid w:val="00131A63"/>
    <w:rPr>
      <w:rFonts w:ascii="Courier New" w:hAnsi="Courier New" w:cs="Courier New"/>
    </w:rPr>
  </w:style>
  <w:style w:type="character" w:customStyle="1" w:styleId="WW8Num10z5">
    <w:name w:val="WW8Num10z5"/>
    <w:rsid w:val="00131A63"/>
    <w:rPr>
      <w:rFonts w:ascii="Wingdings" w:hAnsi="Wingdings"/>
    </w:rPr>
  </w:style>
  <w:style w:type="character" w:customStyle="1" w:styleId="WW8Num13z2">
    <w:name w:val="WW8Num13z2"/>
    <w:rsid w:val="00131A63"/>
    <w:rPr>
      <w:rFonts w:ascii="Wingdings" w:hAnsi="Wingdings"/>
    </w:rPr>
  </w:style>
  <w:style w:type="character" w:customStyle="1" w:styleId="WW8Num13z3">
    <w:name w:val="WW8Num13z3"/>
    <w:rsid w:val="00131A63"/>
    <w:rPr>
      <w:rFonts w:ascii="Symbol" w:hAnsi="Symbol"/>
    </w:rPr>
  </w:style>
  <w:style w:type="character" w:customStyle="1" w:styleId="WW8Num13z4">
    <w:name w:val="WW8Num13z4"/>
    <w:rsid w:val="00131A63"/>
    <w:rPr>
      <w:rFonts w:ascii="Courier New" w:hAnsi="Courier New" w:cs="Courier New"/>
    </w:rPr>
  </w:style>
  <w:style w:type="character" w:customStyle="1" w:styleId="WW8Num18z0">
    <w:name w:val="WW8Num18z0"/>
    <w:rsid w:val="00131A63"/>
    <w:rPr>
      <w:rFonts w:ascii="Symbol" w:hAnsi="Symbol"/>
    </w:rPr>
  </w:style>
  <w:style w:type="character" w:customStyle="1" w:styleId="WW8Num18z2">
    <w:name w:val="WW8Num18z2"/>
    <w:rsid w:val="00131A63"/>
    <w:rPr>
      <w:rFonts w:ascii="Wingdings" w:hAnsi="Wingdings"/>
    </w:rPr>
  </w:style>
  <w:style w:type="character" w:customStyle="1" w:styleId="WW8Num18z4">
    <w:name w:val="WW8Num18z4"/>
    <w:rsid w:val="00131A63"/>
    <w:rPr>
      <w:rFonts w:ascii="Courier New" w:hAnsi="Courier New" w:cs="Courier New"/>
    </w:rPr>
  </w:style>
  <w:style w:type="character" w:customStyle="1" w:styleId="WW8Num19z1">
    <w:name w:val="WW8Num19z1"/>
    <w:rsid w:val="00131A63"/>
    <w:rPr>
      <w:rFonts w:ascii="Courier New" w:hAnsi="Courier New" w:cs="Courier New"/>
    </w:rPr>
  </w:style>
  <w:style w:type="character" w:customStyle="1" w:styleId="WW8Num19z2">
    <w:name w:val="WW8Num19z2"/>
    <w:rsid w:val="00131A63"/>
    <w:rPr>
      <w:rFonts w:ascii="Wingdings" w:hAnsi="Wingdings"/>
    </w:rPr>
  </w:style>
  <w:style w:type="character" w:customStyle="1" w:styleId="WW8Num19z3">
    <w:name w:val="WW8Num19z3"/>
    <w:rsid w:val="00131A63"/>
    <w:rPr>
      <w:rFonts w:ascii="Symbol" w:hAnsi="Symbol"/>
    </w:rPr>
  </w:style>
  <w:style w:type="character" w:customStyle="1" w:styleId="WW8Num20z0">
    <w:name w:val="WW8Num20z0"/>
    <w:rsid w:val="00131A63"/>
    <w:rPr>
      <w:rFonts w:ascii="Symbol" w:hAnsi="Symbol"/>
    </w:rPr>
  </w:style>
  <w:style w:type="character" w:customStyle="1" w:styleId="WW8Num25z1">
    <w:name w:val="WW8Num25z1"/>
    <w:rsid w:val="00131A63"/>
    <w:rPr>
      <w:rFonts w:ascii="Courier New" w:hAnsi="Courier New" w:cs="Courier New"/>
    </w:rPr>
  </w:style>
  <w:style w:type="character" w:customStyle="1" w:styleId="WW8Num25z2">
    <w:name w:val="WW8Num25z2"/>
    <w:rsid w:val="00131A63"/>
    <w:rPr>
      <w:rFonts w:ascii="Wingdings" w:hAnsi="Wingdings"/>
    </w:rPr>
  </w:style>
  <w:style w:type="character" w:customStyle="1" w:styleId="WW8Num25z3">
    <w:name w:val="WW8Num25z3"/>
    <w:rsid w:val="00131A63"/>
    <w:rPr>
      <w:rFonts w:ascii="Symbol" w:hAnsi="Symbol"/>
    </w:rPr>
  </w:style>
  <w:style w:type="character" w:customStyle="1" w:styleId="WW8Num26z0">
    <w:name w:val="WW8Num26z0"/>
    <w:rsid w:val="00131A63"/>
    <w:rPr>
      <w:rFonts w:ascii="Symbol" w:hAnsi="Symbol"/>
    </w:rPr>
  </w:style>
  <w:style w:type="character" w:customStyle="1" w:styleId="WW8Num26z2">
    <w:name w:val="WW8Num26z2"/>
    <w:rsid w:val="00131A63"/>
    <w:rPr>
      <w:rFonts w:ascii="Wingdings" w:hAnsi="Wingdings"/>
    </w:rPr>
  </w:style>
  <w:style w:type="character" w:customStyle="1" w:styleId="WW8Num26z4">
    <w:name w:val="WW8Num26z4"/>
    <w:rsid w:val="00131A63"/>
    <w:rPr>
      <w:rFonts w:ascii="Courier New" w:hAnsi="Courier New" w:cs="Courier New"/>
    </w:rPr>
  </w:style>
  <w:style w:type="character" w:customStyle="1" w:styleId="WW8Num27z0">
    <w:name w:val="WW8Num27z0"/>
    <w:rsid w:val="00131A63"/>
    <w:rPr>
      <w:rFonts w:ascii="Symbol" w:hAnsi="Symbol"/>
    </w:rPr>
  </w:style>
  <w:style w:type="character" w:customStyle="1" w:styleId="WW8Num30z0">
    <w:name w:val="WW8Num30z0"/>
    <w:rsid w:val="00131A63"/>
    <w:rPr>
      <w:rFonts w:ascii="Symbol" w:hAnsi="Symbol"/>
    </w:rPr>
  </w:style>
  <w:style w:type="character" w:styleId="PageNumber">
    <w:name w:val="page number"/>
    <w:basedOn w:val="DefaultParagraphFont"/>
    <w:semiHidden/>
    <w:rsid w:val="00131A63"/>
  </w:style>
  <w:style w:type="character" w:styleId="Hyperlink">
    <w:name w:val="Hyperlink"/>
    <w:basedOn w:val="DefaultParagraphFont"/>
    <w:semiHidden/>
    <w:rsid w:val="00131A63"/>
    <w:rPr>
      <w:color w:val="0000FF"/>
      <w:u w:val="single"/>
    </w:rPr>
  </w:style>
  <w:style w:type="paragraph" w:customStyle="1" w:styleId="Heading">
    <w:name w:val="Heading"/>
    <w:basedOn w:val="Normal"/>
    <w:next w:val="BodyText"/>
    <w:rsid w:val="00131A63"/>
    <w:pPr>
      <w:keepNext/>
      <w:spacing w:before="240" w:after="120"/>
    </w:pPr>
    <w:rPr>
      <w:rFonts w:ascii="Albany" w:eastAsia="MS Mincho" w:hAnsi="Albany" w:cs="Tahoma"/>
      <w:sz w:val="28"/>
      <w:szCs w:val="28"/>
    </w:rPr>
  </w:style>
  <w:style w:type="paragraph" w:styleId="BodyText">
    <w:name w:val="Body Text"/>
    <w:basedOn w:val="Normal"/>
    <w:semiHidden/>
    <w:rsid w:val="00131A63"/>
    <w:pPr>
      <w:spacing w:after="120"/>
    </w:pPr>
  </w:style>
  <w:style w:type="paragraph" w:styleId="List">
    <w:name w:val="List"/>
    <w:basedOn w:val="BodyText"/>
    <w:semiHidden/>
    <w:rsid w:val="00131A63"/>
    <w:rPr>
      <w:rFonts w:cs="Tahoma"/>
    </w:rPr>
  </w:style>
  <w:style w:type="paragraph" w:styleId="Caption">
    <w:name w:val="caption"/>
    <w:basedOn w:val="Normal"/>
    <w:next w:val="Normal"/>
    <w:qFormat/>
    <w:rsid w:val="00131A63"/>
    <w:pPr>
      <w:spacing w:before="120" w:after="120"/>
    </w:pPr>
    <w:rPr>
      <w:b/>
      <w:bCs/>
      <w:sz w:val="20"/>
      <w:szCs w:val="20"/>
    </w:rPr>
  </w:style>
  <w:style w:type="paragraph" w:customStyle="1" w:styleId="Index">
    <w:name w:val="Index"/>
    <w:basedOn w:val="Normal"/>
    <w:rsid w:val="00131A63"/>
    <w:pPr>
      <w:suppressLineNumbers/>
    </w:pPr>
    <w:rPr>
      <w:rFonts w:cs="Tahoma"/>
    </w:rPr>
  </w:style>
  <w:style w:type="paragraph" w:styleId="Header">
    <w:name w:val="header"/>
    <w:basedOn w:val="Normal"/>
    <w:semiHidden/>
    <w:rsid w:val="00131A63"/>
    <w:pPr>
      <w:tabs>
        <w:tab w:val="center" w:pos="4320"/>
        <w:tab w:val="right" w:pos="8640"/>
      </w:tabs>
    </w:pPr>
  </w:style>
  <w:style w:type="paragraph" w:styleId="Footer">
    <w:name w:val="footer"/>
    <w:basedOn w:val="Normal"/>
    <w:semiHidden/>
    <w:rsid w:val="00131A63"/>
    <w:pPr>
      <w:tabs>
        <w:tab w:val="center" w:pos="4320"/>
        <w:tab w:val="right" w:pos="8640"/>
      </w:tabs>
    </w:pPr>
  </w:style>
  <w:style w:type="paragraph" w:styleId="BalloonText">
    <w:name w:val="Balloon Text"/>
    <w:basedOn w:val="Normal"/>
    <w:rsid w:val="00131A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CWEB 180 – E-Commerce Javascript</vt:lpstr>
    </vt:vector>
  </TitlesOfParts>
  <Company>JCCC</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CWEB 180 – E-Commerce Javascript</dc:title>
  <dc:creator>Robert Sindt</dc:creator>
  <cp:lastModifiedBy>owner</cp:lastModifiedBy>
  <cp:revision>3</cp:revision>
  <cp:lastPrinted>2005-01-26T16:41:00Z</cp:lastPrinted>
  <dcterms:created xsi:type="dcterms:W3CDTF">2008-12-13T11:05:00Z</dcterms:created>
  <dcterms:modified xsi:type="dcterms:W3CDTF">2008-12-13T11:12:00Z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GAME 101 projects</vt:lpwstr>
  </property>
  <property fmtid="{D5CDD505-2E9C-101B-9397-08002B2CF9AE}" pid="3" name="_AuthorEmail">
    <vt:lpwstr>RSindt@jccc.net</vt:lpwstr>
  </property>
  <property fmtid="{D5CDD505-2E9C-101B-9397-08002B2CF9AE}" pid="4" name="_AuthorEmailDisplayName">
    <vt:lpwstr>Robert Sindt</vt:lpwstr>
  </property>
  <property fmtid="{D5CDD505-2E9C-101B-9397-08002B2CF9AE}" pid="5" name="_AdHocReviewCycleID">
    <vt:i4>954298322</vt:i4>
  </property>
  <property fmtid="{D5CDD505-2E9C-101B-9397-08002B2CF9AE}" pid="6" name="_ReviewingToolsShownOnce">
    <vt:lpwstr/>
  </property>
</Properties>
</file>